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F1A" w:rsidRDefault="00D30F1A">
      <w:pPr>
        <w:jc w:val="center"/>
        <w:rPr>
          <w:rFonts w:ascii="Arial" w:hAnsi="Arial" w:cs="Arial"/>
          <w:b/>
          <w:bCs/>
        </w:rPr>
      </w:pPr>
      <w:r>
        <w:rPr>
          <w:rFonts w:ascii="Arial" w:hAnsi="Arial" w:cs="Arial"/>
          <w:b/>
          <w:bCs/>
        </w:rPr>
        <w:t xml:space="preserve">City of </w:t>
      </w:r>
      <w:proofErr w:type="spellStart"/>
      <w:r>
        <w:rPr>
          <w:rFonts w:ascii="Arial" w:hAnsi="Arial" w:cs="Arial"/>
          <w:b/>
          <w:bCs/>
        </w:rPr>
        <w:t>LaHarpe</w:t>
      </w:r>
      <w:proofErr w:type="spellEnd"/>
    </w:p>
    <w:p w:rsidR="00D30F1A" w:rsidRDefault="00D30F1A">
      <w:pPr>
        <w:jc w:val="center"/>
        <w:rPr>
          <w:rFonts w:ascii="Arial" w:hAnsi="Arial" w:cs="Arial"/>
          <w:b/>
          <w:bCs/>
        </w:rPr>
      </w:pPr>
      <w:proofErr w:type="spellStart"/>
      <w:r>
        <w:rPr>
          <w:rFonts w:ascii="Arial" w:hAnsi="Arial" w:cs="Arial"/>
          <w:b/>
          <w:bCs/>
        </w:rPr>
        <w:t>LaHarpe</w:t>
      </w:r>
      <w:proofErr w:type="spellEnd"/>
      <w:r>
        <w:rPr>
          <w:rFonts w:ascii="Arial" w:hAnsi="Arial" w:cs="Arial"/>
          <w:b/>
          <w:bCs/>
        </w:rPr>
        <w:t>, Kansas 66751</w:t>
      </w:r>
    </w:p>
    <w:p w:rsidR="00D30F1A" w:rsidRDefault="00D30F1A">
      <w:pPr>
        <w:jc w:val="center"/>
        <w:rPr>
          <w:rFonts w:ascii="Arial" w:hAnsi="Arial" w:cs="Arial"/>
          <w:b/>
          <w:bCs/>
        </w:rPr>
      </w:pPr>
    </w:p>
    <w:p w:rsidR="00D30F1A" w:rsidRDefault="00D30F1A">
      <w:pPr>
        <w:jc w:val="center"/>
        <w:rPr>
          <w:rFonts w:ascii="Arial" w:hAnsi="Arial" w:cs="Arial"/>
        </w:rPr>
      </w:pPr>
      <w:r>
        <w:rPr>
          <w:rFonts w:ascii="Arial" w:hAnsi="Arial" w:cs="Arial"/>
          <w:b/>
          <w:bCs/>
        </w:rPr>
        <w:t>BURNING PERMIT APPLICATION</w:t>
      </w:r>
    </w:p>
    <w:p w:rsidR="00D30F1A" w:rsidRDefault="00D30F1A">
      <w:pPr>
        <w:rPr>
          <w:rFonts w:ascii="Arial" w:hAnsi="Arial" w:cs="Arial"/>
        </w:rPr>
      </w:pPr>
    </w:p>
    <w:p w:rsidR="00D30F1A" w:rsidRDefault="00D30F1A">
      <w:pPr>
        <w:ind w:right="-90"/>
        <w:jc w:val="both"/>
        <w:rPr>
          <w:rFonts w:ascii="Arial" w:hAnsi="Arial" w:cs="Arial"/>
        </w:rPr>
      </w:pPr>
      <w:r>
        <w:rPr>
          <w:rFonts w:ascii="Arial" w:hAnsi="Arial" w:cs="Arial"/>
        </w:rPr>
        <w:t>The undersigned</w:t>
      </w:r>
      <w:proofErr w:type="gramStart"/>
      <w:r>
        <w:rPr>
          <w:rFonts w:ascii="Arial" w:hAnsi="Arial" w:cs="Arial"/>
        </w:rPr>
        <w:t>,_</w:t>
      </w:r>
      <w:proofErr w:type="gramEnd"/>
      <w:r>
        <w:rPr>
          <w:rFonts w:ascii="Arial" w:hAnsi="Arial" w:cs="Arial"/>
        </w:rPr>
        <w:t xml:space="preserve">_________________________________, is hereby granted a special permit </w:t>
      </w:r>
    </w:p>
    <w:p w:rsidR="00D30F1A" w:rsidRDefault="00D30F1A">
      <w:pPr>
        <w:ind w:right="-90"/>
        <w:jc w:val="both"/>
        <w:rPr>
          <w:rFonts w:ascii="Arial" w:hAnsi="Arial" w:cs="Arial"/>
        </w:rPr>
      </w:pPr>
      <w:r>
        <w:rPr>
          <w:rFonts w:ascii="Arial" w:hAnsi="Arial" w:cs="Arial"/>
          <w:sz w:val="14"/>
          <w:szCs w:val="14"/>
        </w:rPr>
        <w:t xml:space="preserve">     </w:t>
      </w:r>
    </w:p>
    <w:p w:rsidR="00D30F1A" w:rsidRDefault="00952AEB">
      <w:pPr>
        <w:ind w:right="-90"/>
        <w:jc w:val="both"/>
        <w:rPr>
          <w:rFonts w:ascii="Arial" w:hAnsi="Arial" w:cs="Arial"/>
        </w:rPr>
      </w:pPr>
      <w:r>
        <w:rPr>
          <w:rFonts w:ascii="Arial" w:hAnsi="Arial" w:cs="Arial"/>
        </w:rPr>
        <w:t>Under</w:t>
      </w:r>
      <w:r w:rsidR="00D30F1A">
        <w:rPr>
          <w:rFonts w:ascii="Arial" w:hAnsi="Arial" w:cs="Arial"/>
        </w:rPr>
        <w:t xml:space="preserve"> the provisions of Section 7-204 of said City, for the burning of non-hazardous solid waste.</w:t>
      </w:r>
    </w:p>
    <w:p w:rsidR="00D30F1A" w:rsidRDefault="00D30F1A">
      <w:pPr>
        <w:ind w:right="-90"/>
        <w:jc w:val="both"/>
        <w:rPr>
          <w:rFonts w:ascii="Arial" w:hAnsi="Arial" w:cs="Arial"/>
        </w:rPr>
      </w:pPr>
      <w:r>
        <w:rPr>
          <w:rFonts w:ascii="Arial" w:hAnsi="Arial" w:cs="Arial"/>
          <w:sz w:val="12"/>
          <w:szCs w:val="12"/>
        </w:rPr>
        <w:t xml:space="preserve">         </w:t>
      </w:r>
    </w:p>
    <w:p w:rsidR="00D30F1A" w:rsidRDefault="00D30F1A">
      <w:pPr>
        <w:ind w:right="-90"/>
        <w:jc w:val="both"/>
        <w:rPr>
          <w:rFonts w:ascii="Arial" w:hAnsi="Arial" w:cs="Arial"/>
        </w:rPr>
      </w:pPr>
      <w:r>
        <w:rPr>
          <w:rFonts w:ascii="Arial" w:hAnsi="Arial" w:cs="Arial"/>
        </w:rPr>
        <w:t xml:space="preserve">This permit shall be effective and in force from ________________________ and expire (10) ten </w:t>
      </w:r>
    </w:p>
    <w:p w:rsidR="00D30F1A" w:rsidRDefault="00D30F1A">
      <w:pPr>
        <w:ind w:right="-90"/>
        <w:jc w:val="both"/>
        <w:rPr>
          <w:rFonts w:ascii="Arial" w:hAnsi="Arial" w:cs="Arial"/>
        </w:rPr>
      </w:pPr>
      <w:r>
        <w:rPr>
          <w:rFonts w:ascii="Arial" w:hAnsi="Arial" w:cs="Arial"/>
          <w:sz w:val="14"/>
          <w:szCs w:val="14"/>
        </w:rPr>
        <w:t xml:space="preserve">    </w:t>
      </w:r>
    </w:p>
    <w:p w:rsidR="00D30F1A" w:rsidRDefault="00952AEB">
      <w:pPr>
        <w:ind w:right="-90"/>
        <w:jc w:val="both"/>
        <w:rPr>
          <w:rFonts w:ascii="Arial" w:hAnsi="Arial" w:cs="Arial"/>
        </w:rPr>
      </w:pPr>
      <w:r>
        <w:rPr>
          <w:rFonts w:ascii="Arial" w:hAnsi="Arial" w:cs="Arial"/>
        </w:rPr>
        <w:t>Consecutive</w:t>
      </w:r>
      <w:r w:rsidR="00D30F1A">
        <w:rPr>
          <w:rFonts w:ascii="Arial" w:hAnsi="Arial" w:cs="Arial"/>
        </w:rPr>
        <w:t xml:space="preserve"> days later on ___________________________.</w:t>
      </w:r>
    </w:p>
    <w:p w:rsidR="00D30F1A" w:rsidRDefault="00D30F1A">
      <w:pPr>
        <w:ind w:right="-90"/>
        <w:jc w:val="both"/>
        <w:rPr>
          <w:rFonts w:ascii="Arial" w:hAnsi="Arial" w:cs="Arial"/>
          <w:i/>
          <w:iCs/>
          <w:sz w:val="20"/>
          <w:szCs w:val="20"/>
        </w:rPr>
      </w:pPr>
      <w:r>
        <w:rPr>
          <w:rFonts w:ascii="Arial" w:hAnsi="Arial" w:cs="Arial"/>
        </w:rPr>
        <w:t xml:space="preserve">All burning under this permit shall be properly supervised (visibly present) by the undersigned or a person directly responsible to the undersigned. </w:t>
      </w:r>
    </w:p>
    <w:p w:rsidR="00952AEB" w:rsidRDefault="00952AEB">
      <w:pPr>
        <w:ind w:right="-90"/>
        <w:jc w:val="both"/>
        <w:rPr>
          <w:rFonts w:ascii="Arial" w:hAnsi="Arial" w:cs="Arial"/>
          <w:i/>
          <w:iCs/>
          <w:sz w:val="26"/>
          <w:szCs w:val="26"/>
        </w:rPr>
      </w:pPr>
    </w:p>
    <w:p w:rsidR="00D30F1A" w:rsidRDefault="00D30F1A">
      <w:pPr>
        <w:ind w:right="-90"/>
        <w:jc w:val="both"/>
        <w:rPr>
          <w:rFonts w:ascii="Arial" w:hAnsi="Arial" w:cs="Arial"/>
          <w:sz w:val="26"/>
          <w:szCs w:val="26"/>
        </w:rPr>
      </w:pPr>
      <w:r>
        <w:rPr>
          <w:rFonts w:ascii="Arial" w:hAnsi="Arial" w:cs="Arial"/>
          <w:i/>
          <w:iCs/>
          <w:sz w:val="26"/>
          <w:szCs w:val="26"/>
        </w:rPr>
        <w:t xml:space="preserve">In addition, the undersigned affirms that all liability for damage caused by any burning herein permitted is assumed by the execution of this permit. The undersigned shall in no way and under no circumstances hold the City of </w:t>
      </w:r>
      <w:proofErr w:type="spellStart"/>
      <w:r>
        <w:rPr>
          <w:rFonts w:ascii="Arial" w:hAnsi="Arial" w:cs="Arial"/>
          <w:i/>
          <w:iCs/>
          <w:sz w:val="26"/>
          <w:szCs w:val="26"/>
        </w:rPr>
        <w:t>LaHarpe</w:t>
      </w:r>
      <w:proofErr w:type="spellEnd"/>
      <w:r>
        <w:rPr>
          <w:rFonts w:ascii="Arial" w:hAnsi="Arial" w:cs="Arial"/>
          <w:i/>
          <w:iCs/>
          <w:sz w:val="26"/>
          <w:szCs w:val="26"/>
        </w:rPr>
        <w:t xml:space="preserve"> responsible for any damages, intentional or unintentional, or claims which results from the burning permitted herein.</w:t>
      </w:r>
    </w:p>
    <w:p w:rsidR="00952AEB" w:rsidRDefault="00952AEB">
      <w:pPr>
        <w:ind w:right="-90"/>
        <w:rPr>
          <w:rFonts w:ascii="Arial" w:hAnsi="Arial" w:cs="Arial"/>
        </w:rPr>
      </w:pPr>
    </w:p>
    <w:p w:rsidR="00D30F1A" w:rsidRDefault="00D30F1A">
      <w:pPr>
        <w:ind w:right="-90"/>
        <w:rPr>
          <w:rFonts w:ascii="Arial" w:hAnsi="Arial" w:cs="Arial"/>
        </w:rPr>
      </w:pPr>
      <w:r>
        <w:rPr>
          <w:rFonts w:ascii="Arial" w:hAnsi="Arial" w:cs="Arial"/>
        </w:rPr>
        <w:t>THE UNDERSIGNED ALSO AGREES TO THE FOLLOWING STIPULATIONS AND INSTRUCTIONS WHEN BURNING:</w:t>
      </w:r>
    </w:p>
    <w:p w:rsidR="00D30F1A" w:rsidRDefault="00D30F1A">
      <w:pPr>
        <w:pStyle w:val="Level1"/>
        <w:numPr>
          <w:ilvl w:val="0"/>
          <w:numId w:val="1"/>
        </w:numPr>
        <w:tabs>
          <w:tab w:val="left" w:pos="-1440"/>
          <w:tab w:val="num" w:pos="720"/>
        </w:tabs>
        <w:ind w:right="-90"/>
        <w:jc w:val="both"/>
      </w:pPr>
      <w:r>
        <w:t>NO burning shall commence before sunrise and shall be completely extinguished by sunset.</w:t>
      </w:r>
    </w:p>
    <w:p w:rsidR="00D30F1A" w:rsidRDefault="00D30F1A">
      <w:pPr>
        <w:ind w:right="-90"/>
        <w:jc w:val="both"/>
      </w:pPr>
    </w:p>
    <w:p w:rsidR="00D30F1A" w:rsidRDefault="00D30F1A">
      <w:pPr>
        <w:tabs>
          <w:tab w:val="left" w:pos="-1440"/>
        </w:tabs>
        <w:ind w:left="720" w:right="-90" w:hanging="720"/>
        <w:jc w:val="both"/>
      </w:pPr>
      <w:r>
        <w:t>(b)</w:t>
      </w:r>
      <w:r>
        <w:tab/>
        <w:t>NO burning during adverse weather conditions. Example: winds over 10 mph, fog exists or visibility is hampered.</w:t>
      </w:r>
    </w:p>
    <w:p w:rsidR="00D30F1A" w:rsidRDefault="00D30F1A">
      <w:pPr>
        <w:ind w:right="-90"/>
        <w:jc w:val="both"/>
      </w:pPr>
    </w:p>
    <w:p w:rsidR="00D30F1A" w:rsidRDefault="00D30F1A">
      <w:pPr>
        <w:pStyle w:val="Level1"/>
        <w:tabs>
          <w:tab w:val="left" w:pos="-1440"/>
          <w:tab w:val="num" w:pos="720"/>
        </w:tabs>
        <w:ind w:right="-90"/>
        <w:jc w:val="both"/>
      </w:pPr>
      <w:r>
        <w:t>ALL burning must be attended at all times. Burning of grass or grass clippings, brush, and leaves must be in manageable piles.</w:t>
      </w:r>
    </w:p>
    <w:p w:rsidR="00D30F1A" w:rsidRDefault="00D30F1A">
      <w:pPr>
        <w:ind w:right="-90"/>
        <w:jc w:val="both"/>
      </w:pPr>
    </w:p>
    <w:p w:rsidR="00D30F1A" w:rsidRDefault="00D30F1A">
      <w:pPr>
        <w:pStyle w:val="Level1"/>
        <w:tabs>
          <w:tab w:val="left" w:pos="-1440"/>
          <w:tab w:val="num" w:pos="720"/>
        </w:tabs>
        <w:ind w:right="-90"/>
        <w:jc w:val="both"/>
      </w:pPr>
      <w:r>
        <w:t>Burning must not occur in any right of way, alleys or streets. The location of the fire must be clear of overhead lines and clear from any exposure threat to any structure. (Fires must be at least 15 feet away from any structure by city ordinance)</w:t>
      </w:r>
    </w:p>
    <w:p w:rsidR="00D30F1A" w:rsidRDefault="00D30F1A">
      <w:pPr>
        <w:ind w:right="-90"/>
        <w:jc w:val="both"/>
      </w:pPr>
    </w:p>
    <w:p w:rsidR="00D30F1A" w:rsidRDefault="00D30F1A">
      <w:pPr>
        <w:pStyle w:val="Level1"/>
        <w:tabs>
          <w:tab w:val="left" w:pos="-1440"/>
          <w:tab w:val="num" w:pos="720"/>
        </w:tabs>
        <w:ind w:right="-90"/>
        <w:jc w:val="both"/>
      </w:pPr>
      <w:r>
        <w:t>A connected source of water or other directly available means of extinguishing piles or fires shall be available at all times while burning.</w:t>
      </w:r>
    </w:p>
    <w:p w:rsidR="00D30F1A" w:rsidRDefault="00D30F1A">
      <w:pPr>
        <w:ind w:right="-90"/>
        <w:jc w:val="both"/>
      </w:pPr>
    </w:p>
    <w:p w:rsidR="00D30F1A" w:rsidRDefault="00D30F1A">
      <w:pPr>
        <w:pStyle w:val="Level1"/>
        <w:tabs>
          <w:tab w:val="left" w:pos="-1440"/>
          <w:tab w:val="num" w:pos="720"/>
        </w:tabs>
        <w:ind w:right="-90"/>
        <w:jc w:val="both"/>
        <w:rPr>
          <w:rFonts w:ascii="Arial" w:hAnsi="Arial" w:cs="Arial"/>
          <w:sz w:val="20"/>
          <w:szCs w:val="20"/>
        </w:rPr>
      </w:pPr>
      <w:r>
        <w:t>All burning is to be completely extinguished before leaving the burn site unattended.</w:t>
      </w:r>
    </w:p>
    <w:p w:rsidR="00D30F1A" w:rsidRDefault="00D30F1A">
      <w:pPr>
        <w:ind w:right="-90"/>
        <w:jc w:val="both"/>
        <w:rPr>
          <w:rFonts w:ascii="Arial" w:hAnsi="Arial" w:cs="Arial"/>
          <w:sz w:val="20"/>
          <w:szCs w:val="20"/>
        </w:rPr>
      </w:pPr>
    </w:p>
    <w:p w:rsidR="00D30F1A" w:rsidRDefault="00D30F1A">
      <w:pPr>
        <w:ind w:right="-90"/>
        <w:jc w:val="center"/>
        <w:rPr>
          <w:rFonts w:ascii="Arial" w:hAnsi="Arial" w:cs="Arial"/>
          <w:sz w:val="20"/>
          <w:szCs w:val="20"/>
        </w:rPr>
      </w:pPr>
      <w:r>
        <w:rPr>
          <w:rFonts w:ascii="Arial" w:hAnsi="Arial" w:cs="Arial"/>
          <w:b/>
          <w:bCs/>
          <w:sz w:val="30"/>
          <w:szCs w:val="30"/>
        </w:rPr>
        <w:t>NO BURNING OF TIRES, SHINGLES OR LUMBER ALLOWED</w:t>
      </w:r>
    </w:p>
    <w:p w:rsidR="00D30F1A" w:rsidRDefault="00D30F1A">
      <w:pPr>
        <w:ind w:right="-90"/>
        <w:jc w:val="center"/>
        <w:rPr>
          <w:rFonts w:ascii="Arial" w:hAnsi="Arial" w:cs="Arial"/>
          <w:sz w:val="20"/>
          <w:szCs w:val="20"/>
        </w:rPr>
      </w:pPr>
    </w:p>
    <w:p w:rsidR="00EC0556" w:rsidRDefault="00EC0556">
      <w:pPr>
        <w:ind w:right="-90"/>
        <w:rPr>
          <w:rFonts w:ascii="Arial" w:hAnsi="Arial" w:cs="Arial"/>
          <w:sz w:val="22"/>
          <w:szCs w:val="22"/>
        </w:rPr>
      </w:pPr>
    </w:p>
    <w:p w:rsidR="00D30F1A" w:rsidRDefault="00D30F1A">
      <w:pPr>
        <w:ind w:right="-90"/>
        <w:rPr>
          <w:rFonts w:ascii="Arial" w:hAnsi="Arial" w:cs="Arial"/>
          <w:sz w:val="22"/>
          <w:szCs w:val="22"/>
        </w:rPr>
      </w:pPr>
      <w:r>
        <w:rPr>
          <w:rFonts w:ascii="Arial" w:hAnsi="Arial" w:cs="Arial"/>
          <w:sz w:val="22"/>
          <w:szCs w:val="22"/>
        </w:rPr>
        <w:t>Signature_________________________________Address___________________________________</w:t>
      </w:r>
    </w:p>
    <w:p w:rsidR="00D30F1A" w:rsidRDefault="00D30F1A">
      <w:pPr>
        <w:ind w:right="-90"/>
        <w:rPr>
          <w:rFonts w:ascii="Arial" w:hAnsi="Arial" w:cs="Arial"/>
          <w:sz w:val="22"/>
          <w:szCs w:val="22"/>
        </w:rPr>
      </w:pPr>
    </w:p>
    <w:p w:rsidR="00D30F1A" w:rsidRDefault="00D30F1A">
      <w:pPr>
        <w:ind w:right="-90"/>
        <w:rPr>
          <w:rFonts w:ascii="Arial" w:hAnsi="Arial" w:cs="Arial"/>
          <w:sz w:val="22"/>
          <w:szCs w:val="22"/>
        </w:rPr>
      </w:pPr>
      <w:bookmarkStart w:id="0" w:name="_GoBack"/>
      <w:bookmarkEnd w:id="0"/>
      <w:r>
        <w:rPr>
          <w:rFonts w:ascii="Arial" w:hAnsi="Arial" w:cs="Arial"/>
          <w:sz w:val="22"/>
          <w:szCs w:val="22"/>
        </w:rPr>
        <w:t>Description of what will be burned __________________________________________________________________</w:t>
      </w:r>
    </w:p>
    <w:p w:rsidR="00D30F1A" w:rsidRDefault="00D30F1A">
      <w:pPr>
        <w:ind w:right="-90"/>
        <w:jc w:val="both"/>
        <w:rPr>
          <w:rFonts w:ascii="Arial" w:hAnsi="Arial" w:cs="Arial"/>
          <w:sz w:val="22"/>
          <w:szCs w:val="22"/>
        </w:rPr>
      </w:pPr>
    </w:p>
    <w:p w:rsidR="00D30F1A" w:rsidRDefault="00EC0556">
      <w:pPr>
        <w:ind w:right="-90"/>
      </w:pPr>
      <w:r>
        <w:t>CITY OF LAHARPE by</w:t>
      </w:r>
      <w:proofErr w:type="gramStart"/>
      <w:r>
        <w:t>:</w:t>
      </w:r>
      <w:r w:rsidR="00D30F1A">
        <w:t>_</w:t>
      </w:r>
      <w:proofErr w:type="gramEnd"/>
      <w:r w:rsidR="00D30F1A">
        <w:t>____________________________</w:t>
      </w:r>
    </w:p>
    <w:p w:rsidR="00D30F1A" w:rsidRDefault="00EC0556">
      <w:pPr>
        <w:ind w:right="-90"/>
      </w:pPr>
      <w:r>
        <w:t xml:space="preserve">                         </w:t>
      </w:r>
      <w:r w:rsidR="00D30F1A">
        <w:t>Fire Chief, City Clerk, (or designee)</w:t>
      </w:r>
    </w:p>
    <w:p w:rsidR="00D30F1A" w:rsidRDefault="00D30F1A">
      <w:pPr>
        <w:ind w:right="-90"/>
      </w:pPr>
    </w:p>
    <w:p w:rsidR="00D30F1A" w:rsidRDefault="00D30F1A">
      <w:pPr>
        <w:ind w:right="-90"/>
      </w:pPr>
      <w:r>
        <w:t>DATE</w:t>
      </w:r>
      <w:proofErr w:type="gramStart"/>
      <w:r>
        <w:t>:_</w:t>
      </w:r>
      <w:proofErr w:type="gramEnd"/>
      <w:r>
        <w:t>_________________________</w:t>
      </w:r>
    </w:p>
    <w:sectPr w:rsidR="00D30F1A" w:rsidSect="00D30F1A">
      <w:pgSz w:w="12240" w:h="15840"/>
      <w:pgMar w:top="630" w:right="990" w:bottom="810" w:left="990" w:header="630" w:footer="81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num w:numId="1">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F1A"/>
    <w:rsid w:val="00952AEB"/>
    <w:rsid w:val="00D30F1A"/>
    <w:rsid w:val="00EC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2"/>
      </w:numPr>
      <w:ind w:left="72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2"/>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Clerk</dc:creator>
  <cp:lastModifiedBy>City Clerk</cp:lastModifiedBy>
  <cp:revision>3</cp:revision>
  <cp:lastPrinted>2013-05-07T20:42:00Z</cp:lastPrinted>
  <dcterms:created xsi:type="dcterms:W3CDTF">2013-05-07T21:37:00Z</dcterms:created>
  <dcterms:modified xsi:type="dcterms:W3CDTF">2013-05-07T21:37:00Z</dcterms:modified>
</cp:coreProperties>
</file>